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33" w:rsidRPr="00EA1733" w:rsidRDefault="00EA1733" w:rsidP="00EA1733">
      <w:pPr>
        <w:rPr>
          <w:sz w:val="36"/>
          <w:szCs w:val="36"/>
        </w:rPr>
      </w:pPr>
      <w:r w:rsidRPr="00EA1733">
        <w:rPr>
          <w:sz w:val="36"/>
          <w:szCs w:val="36"/>
        </w:rPr>
        <w:t xml:space="preserve">Lorem ipsum dolor sit </w:t>
      </w:r>
      <w:proofErr w:type="spellStart"/>
      <w:r w:rsidRPr="00EA1733">
        <w:rPr>
          <w:sz w:val="36"/>
          <w:szCs w:val="36"/>
        </w:rPr>
        <w:t>amet</w:t>
      </w:r>
      <w:proofErr w:type="spellEnd"/>
      <w:r w:rsidRPr="00EA1733">
        <w:rPr>
          <w:sz w:val="36"/>
          <w:szCs w:val="36"/>
        </w:rPr>
        <w:t xml:space="preserve">, </w:t>
      </w:r>
      <w:proofErr w:type="spellStart"/>
      <w:r w:rsidRPr="00EA1733">
        <w:rPr>
          <w:sz w:val="36"/>
          <w:szCs w:val="36"/>
        </w:rPr>
        <w:t>consectetur</w:t>
      </w:r>
      <w:proofErr w:type="spellEnd"/>
      <w:r w:rsidRPr="00EA1733">
        <w:rPr>
          <w:sz w:val="36"/>
          <w:szCs w:val="36"/>
        </w:rPr>
        <w:t xml:space="preserve"> </w:t>
      </w:r>
      <w:proofErr w:type="spellStart"/>
      <w:r w:rsidRPr="00EA1733">
        <w:rPr>
          <w:sz w:val="36"/>
          <w:szCs w:val="36"/>
        </w:rPr>
        <w:t>adipisicing</w:t>
      </w:r>
      <w:proofErr w:type="spellEnd"/>
      <w:r w:rsidRPr="00EA1733">
        <w:rPr>
          <w:sz w:val="36"/>
          <w:szCs w:val="36"/>
        </w:rPr>
        <w:t xml:space="preserve"> </w:t>
      </w:r>
      <w:proofErr w:type="spellStart"/>
      <w:proofErr w:type="gramStart"/>
      <w:r w:rsidRPr="00EA1733">
        <w:rPr>
          <w:sz w:val="36"/>
          <w:szCs w:val="36"/>
        </w:rPr>
        <w:t>elit</w:t>
      </w:r>
      <w:proofErr w:type="spellEnd"/>
      <w:r w:rsidRPr="00EA1733">
        <w:rPr>
          <w:sz w:val="36"/>
          <w:szCs w:val="36"/>
        </w:rPr>
        <w:t xml:space="preserve"> .</w:t>
      </w:r>
      <w:proofErr w:type="gramEnd"/>
    </w:p>
    <w:p w:rsidR="00EA1733" w:rsidRDefault="00EA1733" w:rsidP="00EA1733"/>
    <w:p w:rsidR="00A9204E" w:rsidRPr="00EA1733" w:rsidRDefault="00EA1733" w:rsidP="00EA1733">
      <w:pPr>
        <w:rPr>
          <w:sz w:val="24"/>
          <w:szCs w:val="24"/>
        </w:rPr>
      </w:pPr>
      <w:r w:rsidRPr="00EA1733">
        <w:rPr>
          <w:sz w:val="24"/>
          <w:szCs w:val="24"/>
        </w:rPr>
        <w:t xml:space="preserve">Lorem ipsum dolor sit </w:t>
      </w:r>
      <w:proofErr w:type="spellStart"/>
      <w:r w:rsidRPr="00EA1733">
        <w:rPr>
          <w:sz w:val="24"/>
          <w:szCs w:val="24"/>
        </w:rPr>
        <w:t>amet</w:t>
      </w:r>
      <w:proofErr w:type="spellEnd"/>
      <w:r w:rsidRPr="00EA1733">
        <w:rPr>
          <w:sz w:val="24"/>
          <w:szCs w:val="24"/>
        </w:rPr>
        <w:t xml:space="preserve">, </w:t>
      </w:r>
      <w:proofErr w:type="spellStart"/>
      <w:r w:rsidRPr="00EA1733">
        <w:rPr>
          <w:sz w:val="24"/>
          <w:szCs w:val="24"/>
        </w:rPr>
        <w:t>consectetur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adipisicing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elit</w:t>
      </w:r>
      <w:proofErr w:type="spellEnd"/>
      <w:r w:rsidRPr="00EA1733">
        <w:rPr>
          <w:sz w:val="24"/>
          <w:szCs w:val="24"/>
        </w:rPr>
        <w:t xml:space="preserve">. </w:t>
      </w:r>
      <w:proofErr w:type="spellStart"/>
      <w:r w:rsidRPr="00EA1733">
        <w:rPr>
          <w:sz w:val="24"/>
          <w:szCs w:val="24"/>
        </w:rPr>
        <w:t>Rerum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omnis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illum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distinctio</w:t>
      </w:r>
      <w:proofErr w:type="spellEnd"/>
      <w:r w:rsidRPr="00EA1733">
        <w:rPr>
          <w:sz w:val="24"/>
          <w:szCs w:val="24"/>
        </w:rPr>
        <w:t xml:space="preserve"> dolor </w:t>
      </w:r>
      <w:proofErr w:type="spellStart"/>
      <w:r w:rsidRPr="00EA1733">
        <w:rPr>
          <w:sz w:val="24"/>
          <w:szCs w:val="24"/>
        </w:rPr>
        <w:t>aliquid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architecto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repudiandae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voluptas</w:t>
      </w:r>
      <w:proofErr w:type="spellEnd"/>
      <w:r w:rsidRPr="00EA1733">
        <w:rPr>
          <w:sz w:val="24"/>
          <w:szCs w:val="24"/>
        </w:rPr>
        <w:t xml:space="preserve">. </w:t>
      </w:r>
      <w:proofErr w:type="spellStart"/>
      <w:r w:rsidRPr="00EA1733">
        <w:rPr>
          <w:sz w:val="24"/>
          <w:szCs w:val="24"/>
        </w:rPr>
        <w:t>Architecto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veritatis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dolorem</w:t>
      </w:r>
      <w:proofErr w:type="spellEnd"/>
      <w:r w:rsidRPr="00EA1733">
        <w:rPr>
          <w:sz w:val="24"/>
          <w:szCs w:val="24"/>
        </w:rPr>
        <w:t xml:space="preserve"> in </w:t>
      </w:r>
      <w:proofErr w:type="spellStart"/>
      <w:r w:rsidRPr="00EA1733">
        <w:rPr>
          <w:sz w:val="24"/>
          <w:szCs w:val="24"/>
        </w:rPr>
        <w:t>tenetur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saepe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ipsa</w:t>
      </w:r>
      <w:proofErr w:type="spellEnd"/>
      <w:r w:rsidRPr="00EA1733">
        <w:rPr>
          <w:sz w:val="24"/>
          <w:szCs w:val="24"/>
        </w:rPr>
        <w:t xml:space="preserve"> </w:t>
      </w:r>
      <w:proofErr w:type="spellStart"/>
      <w:r w:rsidRPr="00EA1733">
        <w:rPr>
          <w:sz w:val="24"/>
          <w:szCs w:val="24"/>
        </w:rPr>
        <w:t>dolorum</w:t>
      </w:r>
      <w:proofErr w:type="spellEnd"/>
      <w:r w:rsidRPr="00EA1733">
        <w:rPr>
          <w:sz w:val="24"/>
          <w:szCs w:val="24"/>
        </w:rPr>
        <w:t>.</w:t>
      </w:r>
      <w:bookmarkStart w:id="0" w:name="_GoBack"/>
      <w:bookmarkEnd w:id="0"/>
    </w:p>
    <w:sectPr w:rsidR="00A9204E" w:rsidRPr="00EA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33"/>
    <w:rsid w:val="00645252"/>
    <w:rsid w:val="006D3D74"/>
    <w:rsid w:val="0083569A"/>
    <w:rsid w:val="00A9204E"/>
    <w:rsid w:val="00E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F291"/>
  <w15:chartTrackingRefBased/>
  <w15:docId w15:val="{2E101FCE-FC51-49A9-8F16-83AAB25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2025-07-11T06:29:00Z</dcterms:created>
  <dcterms:modified xsi:type="dcterms:W3CDTF">2025-07-11T06:30:00Z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